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633"/>
        <w:gridCol w:w="4447"/>
      </w:tblGrid>
      <w:tr w:rsidR="00856C35" w14:paraId="7B36219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38F380E6" w14:textId="127D3992" w:rsidR="00856C35" w:rsidRDefault="00AB292E" w:rsidP="00856C35">
            <w:r>
              <w:rPr>
                <w:noProof/>
              </w:rPr>
              <w:drawing>
                <wp:inline distT="0" distB="0" distL="0" distR="0" wp14:anchorId="69164D42" wp14:editId="0DF28F0F">
                  <wp:extent cx="3560273" cy="822960"/>
                  <wp:effectExtent l="0" t="0" r="254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0273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624CE736" w14:textId="77777777" w:rsidR="00AB292E" w:rsidRDefault="00AB292E" w:rsidP="00856C35">
            <w:pPr>
              <w:pStyle w:val="CompanyName"/>
            </w:pPr>
          </w:p>
          <w:p w14:paraId="70A4BEBC" w14:textId="2D66F835" w:rsidR="00856C35" w:rsidRDefault="00AB292E" w:rsidP="00856C35">
            <w:pPr>
              <w:pStyle w:val="CompanyName"/>
            </w:pPr>
            <w:r>
              <w:t>Rotary District 6490</w:t>
            </w:r>
          </w:p>
        </w:tc>
      </w:tr>
    </w:tbl>
    <w:p w14:paraId="66B28779" w14:textId="65FF22B0" w:rsidR="00467865" w:rsidRPr="00275BB5" w:rsidRDefault="00AB292E" w:rsidP="00856C35">
      <w:pPr>
        <w:pStyle w:val="Heading1"/>
      </w:pPr>
      <w:r>
        <w:t xml:space="preserve">2023-24 </w:t>
      </w:r>
      <w:r w:rsidR="00DB7CBA">
        <w:t xml:space="preserve">RI </w:t>
      </w:r>
      <w:r>
        <w:t xml:space="preserve">Director Nominating Committee Member </w:t>
      </w:r>
      <w:r w:rsidR="00856C35">
        <w:t>Application</w:t>
      </w:r>
    </w:p>
    <w:p w14:paraId="6A041807" w14:textId="16DB531E" w:rsidR="00856C35" w:rsidRDefault="00AB292E" w:rsidP="00856C35">
      <w:pPr>
        <w:pStyle w:val="Heading2"/>
      </w:pPr>
      <w:r>
        <w:t xml:space="preserve">Nominating Committee Member </w:t>
      </w:r>
      <w:r w:rsidR="00856C35" w:rsidRPr="00856C35">
        <w:t>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44"/>
        <w:gridCol w:w="2287"/>
        <w:gridCol w:w="2228"/>
        <w:gridCol w:w="2228"/>
        <w:gridCol w:w="523"/>
        <w:gridCol w:w="533"/>
        <w:gridCol w:w="1437"/>
      </w:tblGrid>
      <w:tr w:rsidR="00AB292E" w:rsidRPr="005114CE" w14:paraId="4C730C87" w14:textId="77777777" w:rsidTr="00AB2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44" w:type="dxa"/>
          </w:tcPr>
          <w:p w14:paraId="3A1AB409" w14:textId="77777777" w:rsidR="00AB292E" w:rsidRPr="005114CE" w:rsidRDefault="00AB292E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14:paraId="2D79A1E6" w14:textId="130B754C" w:rsidR="00AB292E" w:rsidRPr="009C220D" w:rsidRDefault="00AB292E" w:rsidP="00440CD8">
            <w:pPr>
              <w:pStyle w:val="FieldText"/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7CDC6BC4" w14:textId="77777777" w:rsidR="00AB292E" w:rsidRPr="009C220D" w:rsidRDefault="00AB292E" w:rsidP="00440CD8">
            <w:pPr>
              <w:pStyle w:val="FieldText"/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2E44CC39" w14:textId="7EF44A89" w:rsidR="00AB292E" w:rsidRPr="009C220D" w:rsidRDefault="00AB292E" w:rsidP="00440CD8">
            <w:pPr>
              <w:pStyle w:val="FieldText"/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14:paraId="205B6E1E" w14:textId="77777777" w:rsidR="00AB292E" w:rsidRPr="009C220D" w:rsidRDefault="00AB292E" w:rsidP="00440CD8">
            <w:pPr>
              <w:pStyle w:val="FieldText"/>
            </w:pPr>
          </w:p>
        </w:tc>
        <w:tc>
          <w:tcPr>
            <w:tcW w:w="533" w:type="dxa"/>
          </w:tcPr>
          <w:p w14:paraId="6E9C2C58" w14:textId="77777777" w:rsidR="00AB292E" w:rsidRPr="005114CE" w:rsidRDefault="00AB292E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14:paraId="785E15B1" w14:textId="77777777" w:rsidR="00AB292E" w:rsidRPr="009C220D" w:rsidRDefault="00AB292E" w:rsidP="00440CD8">
            <w:pPr>
              <w:pStyle w:val="FieldText"/>
            </w:pPr>
          </w:p>
        </w:tc>
      </w:tr>
      <w:tr w:rsidR="00AB292E" w:rsidRPr="005114CE" w14:paraId="0C5E7C91" w14:textId="77777777" w:rsidTr="00AB292E">
        <w:tc>
          <w:tcPr>
            <w:tcW w:w="844" w:type="dxa"/>
          </w:tcPr>
          <w:p w14:paraId="74B4802A" w14:textId="77777777" w:rsidR="00AB292E" w:rsidRPr="00D6155E" w:rsidRDefault="00AB292E" w:rsidP="00440CD8"/>
        </w:tc>
        <w:tc>
          <w:tcPr>
            <w:tcW w:w="2287" w:type="dxa"/>
            <w:tcBorders>
              <w:top w:val="single" w:sz="4" w:space="0" w:color="auto"/>
            </w:tcBorders>
          </w:tcPr>
          <w:p w14:paraId="4BA5C564" w14:textId="59743F5C" w:rsidR="00AB292E" w:rsidRPr="00490804" w:rsidRDefault="00AB292E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5D8463B3" w14:textId="77777777" w:rsidR="00AB292E" w:rsidRPr="00490804" w:rsidRDefault="00AB292E" w:rsidP="00490804">
            <w:pPr>
              <w:pStyle w:val="Heading3"/>
              <w:outlineLvl w:val="2"/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31926A2A" w14:textId="2F1F441A" w:rsidR="00AB292E" w:rsidRPr="00490804" w:rsidRDefault="00AB292E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523" w:type="dxa"/>
            <w:tcBorders>
              <w:top w:val="single" w:sz="4" w:space="0" w:color="auto"/>
            </w:tcBorders>
          </w:tcPr>
          <w:p w14:paraId="58FFA91E" w14:textId="77777777" w:rsidR="00AB292E" w:rsidRPr="00490804" w:rsidRDefault="00AB292E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533" w:type="dxa"/>
          </w:tcPr>
          <w:p w14:paraId="6307D843" w14:textId="77777777" w:rsidR="00AB292E" w:rsidRPr="005114CE" w:rsidRDefault="00AB292E" w:rsidP="00856C35"/>
        </w:tc>
        <w:tc>
          <w:tcPr>
            <w:tcW w:w="1437" w:type="dxa"/>
            <w:tcBorders>
              <w:top w:val="single" w:sz="4" w:space="0" w:color="auto"/>
            </w:tcBorders>
          </w:tcPr>
          <w:p w14:paraId="3F005F8D" w14:textId="77777777" w:rsidR="00AB292E" w:rsidRPr="009C220D" w:rsidRDefault="00AB292E" w:rsidP="00856C35"/>
        </w:tc>
      </w:tr>
    </w:tbl>
    <w:p w14:paraId="1FDD801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C4D2FB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F8711A0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4BBBEDDB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3A0D662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0C9F68FC" w14:textId="77777777" w:rsidTr="00FF1313">
        <w:tc>
          <w:tcPr>
            <w:tcW w:w="1081" w:type="dxa"/>
          </w:tcPr>
          <w:p w14:paraId="482B54B8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415DF24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C239888" w14:textId="379D2554" w:rsidR="00856C35" w:rsidRPr="00490804" w:rsidRDefault="00856C35" w:rsidP="00490804">
            <w:pPr>
              <w:pStyle w:val="Heading3"/>
              <w:outlineLvl w:val="2"/>
            </w:pPr>
            <w:r w:rsidRPr="00490804">
              <w:t>Unit #</w:t>
            </w:r>
          </w:p>
        </w:tc>
      </w:tr>
    </w:tbl>
    <w:p w14:paraId="5A8B3B4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2AA8A45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A6DE152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469C80D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92C7C93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AB41C26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28776A4" w14:textId="77777777" w:rsidTr="00FF1313">
        <w:trPr>
          <w:trHeight w:val="288"/>
        </w:trPr>
        <w:tc>
          <w:tcPr>
            <w:tcW w:w="1081" w:type="dxa"/>
          </w:tcPr>
          <w:p w14:paraId="22B467FB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E05D6A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107E58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6FC925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21DF334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618416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ABF8331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018A918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7D1BE3B1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1FB05BF" w14:textId="77777777" w:rsidR="00841645" w:rsidRPr="009C220D" w:rsidRDefault="00841645" w:rsidP="00440CD8">
            <w:pPr>
              <w:pStyle w:val="FieldText"/>
            </w:pPr>
          </w:p>
        </w:tc>
      </w:tr>
    </w:tbl>
    <w:p w14:paraId="4DCF830D" w14:textId="7B826514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510"/>
        <w:gridCol w:w="6570"/>
      </w:tblGrid>
      <w:tr w:rsidR="00A92A01" w:rsidRPr="005114CE" w14:paraId="7F90270A" w14:textId="77777777" w:rsidTr="00A92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3510" w:type="dxa"/>
          </w:tcPr>
          <w:p w14:paraId="5937DA63" w14:textId="2CAB0E7C" w:rsidR="00A92A01" w:rsidRPr="005114CE" w:rsidRDefault="00A92A01" w:rsidP="00393142">
            <w:r>
              <w:t>Rotary Year Served as District Governor</w:t>
            </w:r>
            <w:r w:rsidRPr="005114CE">
              <w:t>: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4EC1E58D" w14:textId="77777777" w:rsidR="00A92A01" w:rsidRPr="009C220D" w:rsidRDefault="00A92A01" w:rsidP="00393142">
            <w:pPr>
              <w:pStyle w:val="FieldText"/>
            </w:pPr>
          </w:p>
        </w:tc>
      </w:tr>
    </w:tbl>
    <w:p w14:paraId="7E7AF4C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7131408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E0DA28D" w14:textId="3D6FA17B" w:rsidR="009C220D" w:rsidRPr="005114CE" w:rsidRDefault="009C220D" w:rsidP="00490804">
            <w:r w:rsidRPr="005114CE">
              <w:t xml:space="preserve">Have you </w:t>
            </w:r>
            <w:r w:rsidR="008F0279">
              <w:t>served on the Nominating Committee for RI Director previously</w:t>
            </w:r>
            <w:r w:rsidRPr="005114CE">
              <w:t>?</w:t>
            </w:r>
          </w:p>
        </w:tc>
        <w:tc>
          <w:tcPr>
            <w:tcW w:w="665" w:type="dxa"/>
          </w:tcPr>
          <w:p w14:paraId="7C21EBD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C61712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13F655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81FE24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7A3944B7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020E1466" w14:textId="77777777" w:rsidR="009C220D" w:rsidRPr="009C220D" w:rsidRDefault="009C220D" w:rsidP="00617C65">
            <w:pPr>
              <w:pStyle w:val="FieldText"/>
            </w:pPr>
          </w:p>
        </w:tc>
      </w:tr>
    </w:tbl>
    <w:p w14:paraId="0985731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28B6498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F9CB6BB" w14:textId="6D3C2F7A" w:rsidR="009C220D" w:rsidRPr="005114CE" w:rsidRDefault="008F0279" w:rsidP="00490804">
            <w:r>
              <w:t>Do you agree to attend the nominating committee meeting on a date between September 15 – October 15</w:t>
            </w:r>
            <w:r w:rsidR="007A4DBF">
              <w:t xml:space="preserve">, </w:t>
            </w:r>
            <w:r>
              <w:t>2023</w:t>
            </w:r>
            <w:r w:rsidR="009C220D" w:rsidRPr="005114CE">
              <w:t>?</w:t>
            </w:r>
          </w:p>
        </w:tc>
        <w:tc>
          <w:tcPr>
            <w:tcW w:w="665" w:type="dxa"/>
          </w:tcPr>
          <w:p w14:paraId="1A1B166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C381C0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F99115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E3BF32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7CECEFBE" w14:textId="77777777" w:rsidR="009C220D" w:rsidRPr="005114CE" w:rsidRDefault="009C220D" w:rsidP="00682C69"/>
        </w:tc>
      </w:tr>
    </w:tbl>
    <w:p w14:paraId="2C536138" w14:textId="0BA9C414" w:rsidR="00330050" w:rsidRDefault="00AB292E" w:rsidP="00330050">
      <w:pPr>
        <w:pStyle w:val="Heading2"/>
      </w:pPr>
      <w:r>
        <w:t>Rotary Background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5040"/>
      </w:tblGrid>
      <w:tr w:rsidR="00A92A01" w:rsidRPr="00613129" w14:paraId="08F63EBB" w14:textId="77777777" w:rsidTr="00A92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5040" w:type="dxa"/>
          </w:tcPr>
          <w:p w14:paraId="15C577AA" w14:textId="0CB6C9BE" w:rsidR="00A92A01" w:rsidRPr="005114CE" w:rsidRDefault="00A92A01" w:rsidP="00490804">
            <w:r>
              <w:t>Rotary Club(s)</w:t>
            </w:r>
            <w:r w:rsidRPr="005114CE">
              <w:t>:</w:t>
            </w:r>
          </w:p>
        </w:tc>
        <w:tc>
          <w:tcPr>
            <w:tcW w:w="5040" w:type="dxa"/>
          </w:tcPr>
          <w:p w14:paraId="08BF90C9" w14:textId="22AD2741" w:rsidR="00A92A01" w:rsidRPr="00A92A01" w:rsidRDefault="00A92A01" w:rsidP="00617C65">
            <w:pPr>
              <w:pStyle w:val="FieldText"/>
              <w:rPr>
                <w:b w:val="0"/>
                <w:bCs w:val="0"/>
              </w:rPr>
            </w:pPr>
            <w:r w:rsidRPr="00A92A01">
              <w:rPr>
                <w:b w:val="0"/>
                <w:bCs w:val="0"/>
              </w:rPr>
              <w:t>Dates of Membership</w:t>
            </w:r>
          </w:p>
        </w:tc>
      </w:tr>
      <w:tr w:rsidR="00A92A01" w:rsidRPr="00613129" w14:paraId="675242DE" w14:textId="77777777" w:rsidTr="00A92A01">
        <w:trPr>
          <w:trHeight w:val="432"/>
        </w:trPr>
        <w:tc>
          <w:tcPr>
            <w:tcW w:w="5040" w:type="dxa"/>
          </w:tcPr>
          <w:p w14:paraId="06BBB250" w14:textId="77777777" w:rsidR="00A92A01" w:rsidRDefault="00A92A01" w:rsidP="00490804"/>
        </w:tc>
        <w:tc>
          <w:tcPr>
            <w:tcW w:w="5040" w:type="dxa"/>
          </w:tcPr>
          <w:p w14:paraId="69B46301" w14:textId="77777777" w:rsidR="00A92A01" w:rsidRPr="005114CE" w:rsidRDefault="00A92A01" w:rsidP="00617C65">
            <w:pPr>
              <w:pStyle w:val="FieldText"/>
            </w:pPr>
          </w:p>
        </w:tc>
      </w:tr>
      <w:tr w:rsidR="00A92A01" w:rsidRPr="00613129" w14:paraId="1464425B" w14:textId="77777777" w:rsidTr="00A92A01">
        <w:trPr>
          <w:trHeight w:val="432"/>
        </w:trPr>
        <w:tc>
          <w:tcPr>
            <w:tcW w:w="5040" w:type="dxa"/>
          </w:tcPr>
          <w:p w14:paraId="4FB81D73" w14:textId="77777777" w:rsidR="00A92A01" w:rsidRDefault="00A92A01" w:rsidP="00490804"/>
        </w:tc>
        <w:tc>
          <w:tcPr>
            <w:tcW w:w="5040" w:type="dxa"/>
          </w:tcPr>
          <w:p w14:paraId="654EA030" w14:textId="77777777" w:rsidR="00A92A01" w:rsidRPr="005114CE" w:rsidRDefault="00A92A01" w:rsidP="00617C65">
            <w:pPr>
              <w:pStyle w:val="FieldText"/>
            </w:pPr>
          </w:p>
        </w:tc>
      </w:tr>
    </w:tbl>
    <w:p w14:paraId="20EFBE2E" w14:textId="77777777" w:rsidR="00C2241F" w:rsidRDefault="00C2241F"/>
    <w:p w14:paraId="2DAF6B9C" w14:textId="30C277AB" w:rsidR="00A92A01" w:rsidRPr="008061A1" w:rsidRDefault="00C2241F">
      <w:pPr>
        <w:rPr>
          <w:i/>
          <w:iCs/>
        </w:rPr>
      </w:pPr>
      <w:r w:rsidRPr="008061A1">
        <w:rPr>
          <w:i/>
          <w:iCs/>
        </w:rPr>
        <w:t>Please attach additional pages as necessary</w:t>
      </w:r>
      <w:r w:rsidR="00CC6998">
        <w:rPr>
          <w:i/>
          <w:iCs/>
        </w:rPr>
        <w:t xml:space="preserve"> on Rotary background experience</w:t>
      </w:r>
      <w:r w:rsidRPr="008061A1">
        <w:rPr>
          <w:i/>
          <w:iCs/>
        </w:rPr>
        <w:t>.</w:t>
      </w:r>
    </w:p>
    <w:p w14:paraId="68BFF4CC" w14:textId="2933110E" w:rsidR="00330050" w:rsidRDefault="00C2241F" w:rsidP="00330050">
      <w:pPr>
        <w:pStyle w:val="Heading2"/>
      </w:pPr>
      <w:r>
        <w:t>District Level Background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1"/>
        <w:gridCol w:w="5589"/>
        <w:gridCol w:w="1350"/>
        <w:gridCol w:w="2070"/>
      </w:tblGrid>
      <w:tr w:rsidR="000F2DF4" w:rsidRPr="005114CE" w14:paraId="21AB80BC" w14:textId="77777777" w:rsidTr="00D37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1" w:type="dxa"/>
          </w:tcPr>
          <w:p w14:paraId="70403197" w14:textId="5FDC76D0" w:rsidR="000F2DF4" w:rsidRPr="005114CE" w:rsidRDefault="00C2241F" w:rsidP="00490804">
            <w:r>
              <w:t>Committee</w:t>
            </w:r>
            <w:r w:rsidR="000F2DF4" w:rsidRPr="005114CE">
              <w:t>:</w:t>
            </w:r>
          </w:p>
        </w:tc>
        <w:tc>
          <w:tcPr>
            <w:tcW w:w="5589" w:type="dxa"/>
            <w:tcBorders>
              <w:bottom w:val="single" w:sz="4" w:space="0" w:color="auto"/>
            </w:tcBorders>
          </w:tcPr>
          <w:p w14:paraId="69BB5ED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4328160" w14:textId="69C6432F" w:rsidR="000F2DF4" w:rsidRPr="005114CE" w:rsidRDefault="00C2241F" w:rsidP="00490804">
            <w:pPr>
              <w:pStyle w:val="Heading4"/>
              <w:outlineLvl w:val="3"/>
            </w:pPr>
            <w:r>
              <w:t>Dates of Service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09A11D9" w14:textId="77777777" w:rsidR="000F2DF4" w:rsidRPr="009C220D" w:rsidRDefault="000F2DF4" w:rsidP="00A211B2">
            <w:pPr>
              <w:pStyle w:val="FieldText"/>
            </w:pPr>
          </w:p>
        </w:tc>
      </w:tr>
      <w:tr w:rsidR="008061A1" w:rsidRPr="005114CE" w14:paraId="54546AE6" w14:textId="77777777" w:rsidTr="00D3793A">
        <w:trPr>
          <w:trHeight w:val="360"/>
        </w:trPr>
        <w:tc>
          <w:tcPr>
            <w:tcW w:w="1071" w:type="dxa"/>
          </w:tcPr>
          <w:p w14:paraId="4B766A0A" w14:textId="60526954" w:rsidR="008061A1" w:rsidRPr="005114CE" w:rsidRDefault="008061A1" w:rsidP="00490804">
            <w:r>
              <w:t>Role</w:t>
            </w:r>
            <w:r w:rsidRPr="005114CE">
              <w:t>:</w:t>
            </w:r>
          </w:p>
        </w:tc>
        <w:tc>
          <w:tcPr>
            <w:tcW w:w="90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58B63F" w14:textId="77777777" w:rsidR="008061A1" w:rsidRPr="009C220D" w:rsidRDefault="008061A1" w:rsidP="00682C69">
            <w:pPr>
              <w:pStyle w:val="FieldText"/>
            </w:pPr>
          </w:p>
        </w:tc>
      </w:tr>
      <w:tr w:rsidR="00C2241F" w:rsidRPr="005114CE" w14:paraId="086B157E" w14:textId="77777777" w:rsidTr="00D3793A">
        <w:trPr>
          <w:trHeight w:val="360"/>
        </w:trPr>
        <w:tc>
          <w:tcPr>
            <w:tcW w:w="1071" w:type="dxa"/>
            <w:tcBorders>
              <w:bottom w:val="single" w:sz="4" w:space="0" w:color="auto"/>
            </w:tcBorders>
          </w:tcPr>
          <w:p w14:paraId="4595D57E" w14:textId="5AB3CCA6" w:rsidR="00C2241F" w:rsidRDefault="00C2241F" w:rsidP="00490804">
            <w:r>
              <w:t>Brief Description of Service:</w:t>
            </w:r>
          </w:p>
        </w:tc>
        <w:tc>
          <w:tcPr>
            <w:tcW w:w="90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D90A41" w14:textId="77777777" w:rsidR="00C2241F" w:rsidRPr="009C220D" w:rsidRDefault="00C2241F" w:rsidP="00682C69">
            <w:pPr>
              <w:pStyle w:val="FieldText"/>
            </w:pPr>
          </w:p>
        </w:tc>
      </w:tr>
      <w:tr w:rsidR="00D55AFA" w:rsidRPr="005114CE" w14:paraId="27EBE24E" w14:textId="77777777" w:rsidTr="00D3793A">
        <w:trPr>
          <w:trHeight w:hRule="exact" w:val="144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2426E4" w14:textId="77777777" w:rsidR="00D55AFA" w:rsidRPr="005114CE" w:rsidRDefault="00D55AFA" w:rsidP="00330050"/>
        </w:tc>
        <w:tc>
          <w:tcPr>
            <w:tcW w:w="5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F4C16E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AD9989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E81148" w14:textId="77777777" w:rsidR="00D55AFA" w:rsidRDefault="00D55AFA" w:rsidP="00330050"/>
        </w:tc>
      </w:tr>
      <w:tr w:rsidR="000F2DF4" w:rsidRPr="005114CE" w14:paraId="2E01C335" w14:textId="77777777" w:rsidTr="00D3793A">
        <w:trPr>
          <w:trHeight w:val="360"/>
        </w:trPr>
        <w:tc>
          <w:tcPr>
            <w:tcW w:w="1071" w:type="dxa"/>
            <w:tcBorders>
              <w:top w:val="single" w:sz="4" w:space="0" w:color="auto"/>
            </w:tcBorders>
          </w:tcPr>
          <w:p w14:paraId="1F559A96" w14:textId="78676D89" w:rsidR="000F2DF4" w:rsidRPr="005114CE" w:rsidRDefault="00C2241F" w:rsidP="00490804">
            <w:r>
              <w:t>Committee</w:t>
            </w:r>
            <w:r w:rsidR="004A4198" w:rsidRPr="005114CE">
              <w:t>:</w:t>
            </w:r>
          </w:p>
        </w:tc>
        <w:tc>
          <w:tcPr>
            <w:tcW w:w="5589" w:type="dxa"/>
            <w:tcBorders>
              <w:top w:val="single" w:sz="4" w:space="0" w:color="auto"/>
              <w:bottom w:val="single" w:sz="4" w:space="0" w:color="auto"/>
            </w:tcBorders>
          </w:tcPr>
          <w:p w14:paraId="3218349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5A5BB33" w14:textId="497B7791" w:rsidR="000F2DF4" w:rsidRPr="005114CE" w:rsidRDefault="00C2241F" w:rsidP="00490804">
            <w:pPr>
              <w:pStyle w:val="Heading4"/>
              <w:outlineLvl w:val="3"/>
            </w:pPr>
            <w:r>
              <w:t>Dates of Service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20B7E87" w14:textId="77777777" w:rsidR="000F2DF4" w:rsidRPr="009C220D" w:rsidRDefault="000F2DF4" w:rsidP="00A211B2">
            <w:pPr>
              <w:pStyle w:val="FieldText"/>
            </w:pPr>
          </w:p>
        </w:tc>
      </w:tr>
      <w:tr w:rsidR="008061A1" w:rsidRPr="005114CE" w14:paraId="2AB360C2" w14:textId="77777777" w:rsidTr="00D3793A">
        <w:trPr>
          <w:trHeight w:val="360"/>
        </w:trPr>
        <w:tc>
          <w:tcPr>
            <w:tcW w:w="1071" w:type="dxa"/>
            <w:tcBorders>
              <w:top w:val="single" w:sz="4" w:space="0" w:color="auto"/>
            </w:tcBorders>
          </w:tcPr>
          <w:p w14:paraId="11DA0429" w14:textId="26A3D6FD" w:rsidR="008061A1" w:rsidRDefault="008061A1" w:rsidP="00490804">
            <w:r>
              <w:t>Role:</w:t>
            </w:r>
          </w:p>
        </w:tc>
        <w:tc>
          <w:tcPr>
            <w:tcW w:w="90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43C398" w14:textId="77777777" w:rsidR="008061A1" w:rsidRPr="009C220D" w:rsidRDefault="008061A1" w:rsidP="00A211B2">
            <w:pPr>
              <w:pStyle w:val="FieldText"/>
            </w:pPr>
          </w:p>
        </w:tc>
      </w:tr>
      <w:tr w:rsidR="00C2241F" w:rsidRPr="005114CE" w14:paraId="1B32F9CC" w14:textId="77777777" w:rsidTr="00D3793A">
        <w:trPr>
          <w:trHeight w:val="360"/>
        </w:trPr>
        <w:tc>
          <w:tcPr>
            <w:tcW w:w="1071" w:type="dxa"/>
          </w:tcPr>
          <w:p w14:paraId="14AA8AA5" w14:textId="473238C0" w:rsidR="00C2241F" w:rsidRPr="005114CE" w:rsidRDefault="00C2241F" w:rsidP="00490804">
            <w:r>
              <w:t>Brief Description of Service:</w:t>
            </w:r>
          </w:p>
        </w:tc>
        <w:tc>
          <w:tcPr>
            <w:tcW w:w="90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9F169A" w14:textId="77777777" w:rsidR="00C2241F" w:rsidRPr="009C220D" w:rsidRDefault="00C2241F" w:rsidP="00682C69">
            <w:pPr>
              <w:pStyle w:val="FieldText"/>
            </w:pPr>
          </w:p>
        </w:tc>
      </w:tr>
      <w:tr w:rsidR="00D55AFA" w:rsidRPr="005114CE" w14:paraId="2B2FCF6E" w14:textId="77777777" w:rsidTr="00D3793A">
        <w:trPr>
          <w:trHeight w:hRule="exact" w:val="144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F4BBC2" w14:textId="77777777" w:rsidR="00D55AFA" w:rsidRPr="005114CE" w:rsidRDefault="00D55AFA" w:rsidP="00330050"/>
        </w:tc>
        <w:tc>
          <w:tcPr>
            <w:tcW w:w="5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D3DC84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BF8208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EC2AB9" w14:textId="77777777" w:rsidR="00D55AFA" w:rsidRDefault="00D55AFA" w:rsidP="00330050"/>
        </w:tc>
      </w:tr>
      <w:tr w:rsidR="000D2539" w:rsidRPr="005114CE" w14:paraId="1D4E4701" w14:textId="77777777" w:rsidTr="00D3793A">
        <w:trPr>
          <w:trHeight w:val="360"/>
        </w:trPr>
        <w:tc>
          <w:tcPr>
            <w:tcW w:w="1071" w:type="dxa"/>
            <w:tcBorders>
              <w:top w:val="single" w:sz="4" w:space="0" w:color="auto"/>
            </w:tcBorders>
          </w:tcPr>
          <w:p w14:paraId="643568BB" w14:textId="59F25ABE" w:rsidR="000D2539" w:rsidRPr="005114CE" w:rsidRDefault="00C2241F" w:rsidP="00490804">
            <w:r>
              <w:t>Committee</w:t>
            </w:r>
            <w:r w:rsidR="000D2539" w:rsidRPr="005114CE">
              <w:t>:</w:t>
            </w:r>
          </w:p>
        </w:tc>
        <w:tc>
          <w:tcPr>
            <w:tcW w:w="5589" w:type="dxa"/>
            <w:tcBorders>
              <w:top w:val="single" w:sz="4" w:space="0" w:color="auto"/>
              <w:bottom w:val="single" w:sz="4" w:space="0" w:color="auto"/>
            </w:tcBorders>
          </w:tcPr>
          <w:p w14:paraId="6FFFA97E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E1645A1" w14:textId="64601FCC" w:rsidR="000D2539" w:rsidRPr="005114CE" w:rsidRDefault="00C2241F" w:rsidP="00490804">
            <w:pPr>
              <w:pStyle w:val="Heading4"/>
              <w:outlineLvl w:val="3"/>
            </w:pPr>
            <w:r>
              <w:t>Dates of Service</w:t>
            </w:r>
            <w:r w:rsidR="000D2539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779F8E4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8061A1" w:rsidRPr="005114CE" w14:paraId="08510406" w14:textId="77777777" w:rsidTr="00D3793A">
        <w:trPr>
          <w:trHeight w:val="360"/>
        </w:trPr>
        <w:tc>
          <w:tcPr>
            <w:tcW w:w="1071" w:type="dxa"/>
            <w:tcBorders>
              <w:top w:val="single" w:sz="4" w:space="0" w:color="auto"/>
            </w:tcBorders>
          </w:tcPr>
          <w:p w14:paraId="412A072F" w14:textId="1A066D95" w:rsidR="008061A1" w:rsidRDefault="008061A1" w:rsidP="00490804">
            <w:r>
              <w:lastRenderedPageBreak/>
              <w:t>Role:</w:t>
            </w:r>
          </w:p>
        </w:tc>
        <w:tc>
          <w:tcPr>
            <w:tcW w:w="90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83AB57" w14:textId="77777777" w:rsidR="008061A1" w:rsidRPr="009C220D" w:rsidRDefault="008061A1" w:rsidP="00607FED">
            <w:pPr>
              <w:pStyle w:val="FieldText"/>
              <w:keepLines/>
            </w:pPr>
          </w:p>
        </w:tc>
      </w:tr>
      <w:tr w:rsidR="00C2241F" w:rsidRPr="005114CE" w14:paraId="0CA5BD75" w14:textId="77777777" w:rsidTr="00D3793A">
        <w:trPr>
          <w:trHeight w:val="360"/>
        </w:trPr>
        <w:tc>
          <w:tcPr>
            <w:tcW w:w="1071" w:type="dxa"/>
          </w:tcPr>
          <w:p w14:paraId="5F06B4B9" w14:textId="6990A1E5" w:rsidR="00C2241F" w:rsidRPr="005114CE" w:rsidRDefault="00C2241F" w:rsidP="00490804">
            <w:r>
              <w:t>Brief Description of Service:</w:t>
            </w:r>
          </w:p>
        </w:tc>
        <w:tc>
          <w:tcPr>
            <w:tcW w:w="90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7DD6CA" w14:textId="77777777" w:rsidR="00C2241F" w:rsidRPr="009C220D" w:rsidRDefault="00C2241F" w:rsidP="00607FED">
            <w:pPr>
              <w:pStyle w:val="FieldText"/>
              <w:keepLines/>
            </w:pPr>
          </w:p>
        </w:tc>
      </w:tr>
    </w:tbl>
    <w:p w14:paraId="2C02B153" w14:textId="6CD12BBA" w:rsidR="00871876" w:rsidRDefault="00C2241F" w:rsidP="00871876">
      <w:pPr>
        <w:pStyle w:val="Heading2"/>
      </w:pPr>
      <w:r>
        <w:t>Zone</w:t>
      </w:r>
      <w:r w:rsidR="00D3793A">
        <w:t xml:space="preserve"> Level</w:t>
      </w:r>
      <w:r>
        <w:t xml:space="preserve">/Other </w:t>
      </w:r>
      <w:r w:rsidR="00D3793A">
        <w:t>Ro</w:t>
      </w:r>
      <w:r w:rsidR="005234F4">
        <w:t xml:space="preserve">tary </w:t>
      </w:r>
      <w:r>
        <w:t>Background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6BFB32F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E5982AF" w14:textId="5B050E92" w:rsidR="000D2539" w:rsidRPr="005114CE" w:rsidRDefault="000D2539" w:rsidP="00490804">
            <w:r w:rsidRPr="005114CE">
              <w:t>Com</w:t>
            </w:r>
            <w:r w:rsidR="00C2241F">
              <w:t>mittee</w:t>
            </w:r>
            <w:r w:rsidRPr="005114CE">
              <w:t>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AF762F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F9D8803" w14:textId="10645492" w:rsidR="000D2539" w:rsidRPr="005114CE" w:rsidRDefault="00C2241F" w:rsidP="00490804">
            <w:pPr>
              <w:pStyle w:val="Heading4"/>
              <w:outlineLvl w:val="3"/>
            </w:pPr>
            <w:r>
              <w:t>Dates of Service</w:t>
            </w:r>
            <w:r w:rsidR="000D2539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977977C" w14:textId="77777777" w:rsidR="000D2539" w:rsidRPr="009C220D" w:rsidRDefault="000D2539" w:rsidP="00682C69">
            <w:pPr>
              <w:pStyle w:val="FieldText"/>
            </w:pPr>
          </w:p>
        </w:tc>
      </w:tr>
      <w:tr w:rsidR="008061A1" w:rsidRPr="00613129" w14:paraId="286F96C7" w14:textId="77777777" w:rsidTr="00191F55">
        <w:trPr>
          <w:trHeight w:val="432"/>
        </w:trPr>
        <w:tc>
          <w:tcPr>
            <w:tcW w:w="1072" w:type="dxa"/>
          </w:tcPr>
          <w:p w14:paraId="1B0F9A46" w14:textId="6C334050" w:rsidR="008061A1" w:rsidRPr="005114CE" w:rsidRDefault="008061A1" w:rsidP="00490804">
            <w:r>
              <w:t>Role: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</w:tcPr>
          <w:p w14:paraId="38D397B4" w14:textId="77777777" w:rsidR="008061A1" w:rsidRPr="009C220D" w:rsidRDefault="008061A1" w:rsidP="00682C69">
            <w:pPr>
              <w:pStyle w:val="FieldText"/>
            </w:pPr>
          </w:p>
        </w:tc>
      </w:tr>
      <w:tr w:rsidR="00C2241F" w:rsidRPr="00613129" w14:paraId="305016CA" w14:textId="77777777" w:rsidTr="006E4AB6">
        <w:trPr>
          <w:trHeight w:val="360"/>
        </w:trPr>
        <w:tc>
          <w:tcPr>
            <w:tcW w:w="1072" w:type="dxa"/>
          </w:tcPr>
          <w:p w14:paraId="1EDEC2B6" w14:textId="62866461" w:rsidR="00C2241F" w:rsidRPr="005114CE" w:rsidRDefault="00C2241F" w:rsidP="00490804">
            <w:r>
              <w:t>Brief Description of Service</w:t>
            </w:r>
            <w:r w:rsidRPr="005114CE">
              <w:t>:</w:t>
            </w:r>
          </w:p>
        </w:tc>
        <w:tc>
          <w:tcPr>
            <w:tcW w:w="9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D4871B" w14:textId="162F52A4" w:rsidR="00C2241F" w:rsidRPr="009C220D" w:rsidRDefault="00C2241F" w:rsidP="0014663E">
            <w:pPr>
              <w:pStyle w:val="FieldText"/>
            </w:pPr>
          </w:p>
        </w:tc>
      </w:tr>
    </w:tbl>
    <w:p w14:paraId="18A2C24E" w14:textId="28C8510B" w:rsidR="00D3793A" w:rsidRDefault="00D3793A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D3793A" w:rsidRPr="00613129" w14:paraId="324BB5F2" w14:textId="77777777" w:rsidTr="00393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74E7BD4" w14:textId="77777777" w:rsidR="00D3793A" w:rsidRPr="005114CE" w:rsidRDefault="00D3793A" w:rsidP="00393142">
            <w:r w:rsidRPr="005114CE">
              <w:t>Com</w:t>
            </w:r>
            <w:r>
              <w:t>mittee</w:t>
            </w:r>
            <w:r w:rsidRPr="005114CE">
              <w:t>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8F12F36" w14:textId="77777777" w:rsidR="00D3793A" w:rsidRPr="009C220D" w:rsidRDefault="00D3793A" w:rsidP="00393142">
            <w:pPr>
              <w:pStyle w:val="FieldText"/>
            </w:pPr>
          </w:p>
        </w:tc>
        <w:tc>
          <w:tcPr>
            <w:tcW w:w="1170" w:type="dxa"/>
          </w:tcPr>
          <w:p w14:paraId="27ACF120" w14:textId="77777777" w:rsidR="00D3793A" w:rsidRPr="005114CE" w:rsidRDefault="00D3793A" w:rsidP="00393142">
            <w:pPr>
              <w:pStyle w:val="Heading4"/>
              <w:outlineLvl w:val="3"/>
            </w:pPr>
            <w:r>
              <w:t>Dates of Service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0AB2F8B" w14:textId="77777777" w:rsidR="00D3793A" w:rsidRPr="009C220D" w:rsidRDefault="00D3793A" w:rsidP="00393142">
            <w:pPr>
              <w:pStyle w:val="FieldText"/>
            </w:pPr>
          </w:p>
        </w:tc>
      </w:tr>
      <w:tr w:rsidR="00D3793A" w:rsidRPr="00613129" w14:paraId="6D459375" w14:textId="77777777" w:rsidTr="00393142">
        <w:trPr>
          <w:trHeight w:val="432"/>
        </w:trPr>
        <w:tc>
          <w:tcPr>
            <w:tcW w:w="1072" w:type="dxa"/>
          </w:tcPr>
          <w:p w14:paraId="1D8FE593" w14:textId="77777777" w:rsidR="00D3793A" w:rsidRPr="005114CE" w:rsidRDefault="00D3793A" w:rsidP="00393142">
            <w:r>
              <w:t>Role: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</w:tcPr>
          <w:p w14:paraId="3466F804" w14:textId="77777777" w:rsidR="00D3793A" w:rsidRPr="009C220D" w:rsidRDefault="00D3793A" w:rsidP="00393142">
            <w:pPr>
              <w:pStyle w:val="FieldText"/>
            </w:pPr>
          </w:p>
        </w:tc>
      </w:tr>
      <w:tr w:rsidR="00D3793A" w:rsidRPr="00613129" w14:paraId="07AD920A" w14:textId="77777777" w:rsidTr="00393142">
        <w:trPr>
          <w:trHeight w:val="360"/>
        </w:trPr>
        <w:tc>
          <w:tcPr>
            <w:tcW w:w="1072" w:type="dxa"/>
          </w:tcPr>
          <w:p w14:paraId="2136DFD3" w14:textId="77777777" w:rsidR="00D3793A" w:rsidRPr="005114CE" w:rsidRDefault="00D3793A" w:rsidP="00393142">
            <w:r>
              <w:t>Brief Description of Service</w:t>
            </w:r>
            <w:r w:rsidRPr="005114CE">
              <w:t>:</w:t>
            </w:r>
          </w:p>
        </w:tc>
        <w:tc>
          <w:tcPr>
            <w:tcW w:w="9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355FEB" w14:textId="77777777" w:rsidR="00D3793A" w:rsidRPr="009C220D" w:rsidRDefault="00D3793A" w:rsidP="00393142">
            <w:pPr>
              <w:pStyle w:val="FieldText"/>
            </w:pPr>
          </w:p>
        </w:tc>
      </w:tr>
    </w:tbl>
    <w:p w14:paraId="5378C6CF" w14:textId="5B6FC89E" w:rsidR="00D3793A" w:rsidRDefault="00D3793A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D3793A" w:rsidRPr="00613129" w14:paraId="00230DCA" w14:textId="77777777" w:rsidTr="00393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D647374" w14:textId="77777777" w:rsidR="00D3793A" w:rsidRPr="005114CE" w:rsidRDefault="00D3793A" w:rsidP="00393142">
            <w:r w:rsidRPr="005114CE">
              <w:t>Com</w:t>
            </w:r>
            <w:r>
              <w:t>mittee</w:t>
            </w:r>
            <w:r w:rsidRPr="005114CE">
              <w:t>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1AE18EE" w14:textId="77777777" w:rsidR="00D3793A" w:rsidRPr="009C220D" w:rsidRDefault="00D3793A" w:rsidP="00393142">
            <w:pPr>
              <w:pStyle w:val="FieldText"/>
            </w:pPr>
          </w:p>
        </w:tc>
        <w:tc>
          <w:tcPr>
            <w:tcW w:w="1170" w:type="dxa"/>
          </w:tcPr>
          <w:p w14:paraId="3EFF62F7" w14:textId="77777777" w:rsidR="00D3793A" w:rsidRPr="005114CE" w:rsidRDefault="00D3793A" w:rsidP="00393142">
            <w:pPr>
              <w:pStyle w:val="Heading4"/>
              <w:outlineLvl w:val="3"/>
            </w:pPr>
            <w:r>
              <w:t>Dates of Service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68464FC" w14:textId="77777777" w:rsidR="00D3793A" w:rsidRPr="009C220D" w:rsidRDefault="00D3793A" w:rsidP="00393142">
            <w:pPr>
              <w:pStyle w:val="FieldText"/>
            </w:pPr>
          </w:p>
        </w:tc>
      </w:tr>
      <w:tr w:rsidR="00D3793A" w:rsidRPr="00613129" w14:paraId="1E0515C5" w14:textId="77777777" w:rsidTr="00393142">
        <w:trPr>
          <w:trHeight w:val="432"/>
        </w:trPr>
        <w:tc>
          <w:tcPr>
            <w:tcW w:w="1072" w:type="dxa"/>
          </w:tcPr>
          <w:p w14:paraId="5BD4A39F" w14:textId="77777777" w:rsidR="00D3793A" w:rsidRPr="005114CE" w:rsidRDefault="00D3793A" w:rsidP="00393142">
            <w:r>
              <w:t>Role: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</w:tcPr>
          <w:p w14:paraId="0795EF2C" w14:textId="77777777" w:rsidR="00D3793A" w:rsidRPr="009C220D" w:rsidRDefault="00D3793A" w:rsidP="00393142">
            <w:pPr>
              <w:pStyle w:val="FieldText"/>
            </w:pPr>
          </w:p>
        </w:tc>
      </w:tr>
      <w:tr w:rsidR="00D3793A" w:rsidRPr="00613129" w14:paraId="10C0AC63" w14:textId="77777777" w:rsidTr="00393142">
        <w:trPr>
          <w:trHeight w:val="360"/>
        </w:trPr>
        <w:tc>
          <w:tcPr>
            <w:tcW w:w="1072" w:type="dxa"/>
          </w:tcPr>
          <w:p w14:paraId="4420F58A" w14:textId="77777777" w:rsidR="00D3793A" w:rsidRPr="005114CE" w:rsidRDefault="00D3793A" w:rsidP="00393142">
            <w:r>
              <w:t>Brief Description of Service</w:t>
            </w:r>
            <w:r w:rsidRPr="005114CE">
              <w:t>:</w:t>
            </w:r>
          </w:p>
        </w:tc>
        <w:tc>
          <w:tcPr>
            <w:tcW w:w="9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789A35" w14:textId="77777777" w:rsidR="00D3793A" w:rsidRPr="009C220D" w:rsidRDefault="00D3793A" w:rsidP="00393142">
            <w:pPr>
              <w:pStyle w:val="FieldText"/>
            </w:pPr>
          </w:p>
        </w:tc>
      </w:tr>
    </w:tbl>
    <w:p w14:paraId="55AD93A7" w14:textId="7F064EFF" w:rsidR="00D3793A" w:rsidRDefault="00D3793A"/>
    <w:p w14:paraId="30118AF8" w14:textId="2C0D0929" w:rsidR="00D3793A" w:rsidRDefault="00D3793A"/>
    <w:p w14:paraId="59C0CF73" w14:textId="54E35A86" w:rsidR="00D3793A" w:rsidRDefault="00D3793A"/>
    <w:p w14:paraId="232A1B22" w14:textId="2768B519" w:rsidR="00871876" w:rsidRDefault="005234F4" w:rsidP="00871876">
      <w:pPr>
        <w:pStyle w:val="Heading2"/>
      </w:pPr>
      <w:r>
        <w:t>Certificate of Nomination</w:t>
      </w:r>
      <w:r w:rsidR="000F1CDA">
        <w:t>/Signatures</w:t>
      </w:r>
    </w:p>
    <w:p w14:paraId="0BB26C89" w14:textId="77777777" w:rsidR="005234F4" w:rsidRDefault="005234F4" w:rsidP="00490804">
      <w:pPr>
        <w:pStyle w:val="Italic"/>
      </w:pPr>
    </w:p>
    <w:p w14:paraId="21B2BF0E" w14:textId="069730D4" w:rsidR="005234F4" w:rsidRDefault="005234F4" w:rsidP="004A28A4">
      <w:pPr>
        <w:pStyle w:val="Italic"/>
        <w:spacing w:after="0"/>
      </w:pPr>
      <w:r>
        <w:t>CANDIDATE’S SIGNATURE</w:t>
      </w:r>
    </w:p>
    <w:p w14:paraId="7138F407" w14:textId="77777777" w:rsidR="004A28A4" w:rsidRDefault="004A28A4" w:rsidP="00490804">
      <w:pPr>
        <w:pStyle w:val="Italic"/>
      </w:pPr>
    </w:p>
    <w:p w14:paraId="7CE55FC0" w14:textId="30F6A788" w:rsidR="004A28A4" w:rsidRDefault="004A28A4" w:rsidP="004A28A4">
      <w:pPr>
        <w:pStyle w:val="Italic"/>
        <w:spacing w:after="240"/>
      </w:pPr>
      <w:r>
        <w:t>I certify my willingness and ability to serve on the 2023-24 RI Director nominating committee.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5234F4" w:rsidRPr="005114CE" w14:paraId="1B211ED5" w14:textId="77777777" w:rsidTr="00393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DB57480" w14:textId="6B704C91" w:rsidR="005234F4" w:rsidRPr="005114CE" w:rsidRDefault="005234F4" w:rsidP="00393142">
            <w:r>
              <w:t xml:space="preserve">Candidate’s </w:t>
            </w:r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543316E" w14:textId="77777777" w:rsidR="005234F4" w:rsidRPr="005114CE" w:rsidRDefault="005234F4" w:rsidP="00393142">
            <w:pPr>
              <w:pStyle w:val="FieldText"/>
            </w:pPr>
          </w:p>
        </w:tc>
        <w:tc>
          <w:tcPr>
            <w:tcW w:w="674" w:type="dxa"/>
          </w:tcPr>
          <w:p w14:paraId="2DCC4E7C" w14:textId="77777777" w:rsidR="005234F4" w:rsidRPr="005114CE" w:rsidRDefault="005234F4" w:rsidP="00393142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11EBB8E7" w14:textId="77777777" w:rsidR="005234F4" w:rsidRPr="005114CE" w:rsidRDefault="005234F4" w:rsidP="00393142">
            <w:pPr>
              <w:pStyle w:val="FieldText"/>
            </w:pPr>
          </w:p>
        </w:tc>
      </w:tr>
    </w:tbl>
    <w:p w14:paraId="126CD339" w14:textId="77777777" w:rsidR="005234F4" w:rsidRDefault="005234F4" w:rsidP="00490804">
      <w:pPr>
        <w:pStyle w:val="Italic"/>
      </w:pPr>
    </w:p>
    <w:p w14:paraId="6FD9D99C" w14:textId="4E364977" w:rsidR="00871876" w:rsidRDefault="005234F4" w:rsidP="00490804">
      <w:pPr>
        <w:pStyle w:val="Italic"/>
        <w:rPr>
          <w:b/>
          <w:bCs/>
        </w:rPr>
      </w:pPr>
      <w:r w:rsidRPr="005234F4">
        <w:rPr>
          <w:b/>
          <w:bCs/>
        </w:rPr>
        <w:t>CLUB’S CERTIFICATION OF MEMBER NOMINATION</w:t>
      </w:r>
    </w:p>
    <w:p w14:paraId="13AD3E90" w14:textId="77777777" w:rsidR="005234F4" w:rsidRPr="005234F4" w:rsidRDefault="005234F4" w:rsidP="00490804">
      <w:pPr>
        <w:pStyle w:val="Italic"/>
        <w:rPr>
          <w:b/>
          <w:bCs/>
        </w:rPr>
      </w:pPr>
    </w:p>
    <w:p w14:paraId="039E385B" w14:textId="572B137C" w:rsidR="005234F4" w:rsidRPr="005234F4" w:rsidRDefault="005234F4" w:rsidP="00490804">
      <w:pPr>
        <w:pStyle w:val="Italic"/>
        <w:rPr>
          <w:i w:val="0"/>
          <w:iCs/>
        </w:rPr>
      </w:pPr>
      <w:r>
        <w:rPr>
          <w:i w:val="0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3ADF8" wp14:editId="1841F837">
                <wp:simplePos x="0" y="0"/>
                <wp:positionH relativeFrom="column">
                  <wp:posOffset>1417320</wp:posOffset>
                </wp:positionH>
                <wp:positionV relativeFrom="paragraph">
                  <wp:posOffset>138430</wp:posOffset>
                </wp:positionV>
                <wp:extent cx="3451860" cy="7620"/>
                <wp:effectExtent l="0" t="0" r="342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518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812F9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6pt,10.9pt" to="383.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" strokecolor="#4579b8 [3044]"/>
            </w:pict>
          </mc:Fallback>
        </mc:AlternateContent>
      </w:r>
      <w:r>
        <w:rPr>
          <w:i w:val="0"/>
          <w:iCs/>
        </w:rPr>
        <w:t xml:space="preserve">Club President’s Name: 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00E6EF6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37E3188" w14:textId="7A3768F9" w:rsidR="000D2539" w:rsidRPr="005114CE" w:rsidRDefault="005234F4" w:rsidP="00490804">
            <w:r>
              <w:t xml:space="preserve">Club President’s </w:t>
            </w:r>
            <w:r w:rsidR="000D2539"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B3EEB9F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67E21BF5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857871A" w14:textId="77777777" w:rsidR="000D2539" w:rsidRPr="005114CE" w:rsidRDefault="000D2539" w:rsidP="00682C69">
            <w:pPr>
              <w:pStyle w:val="FieldText"/>
            </w:pPr>
          </w:p>
        </w:tc>
      </w:tr>
    </w:tbl>
    <w:p w14:paraId="367A042D" w14:textId="2F2BFB10" w:rsidR="005F6E87" w:rsidRDefault="005F6E87" w:rsidP="004E34C6"/>
    <w:p w14:paraId="454B6CC7" w14:textId="77777777" w:rsidR="005234F4" w:rsidRDefault="005234F4" w:rsidP="004E34C6"/>
    <w:p w14:paraId="4694DEE1" w14:textId="2521D2DC" w:rsidR="005234F4" w:rsidRDefault="005234F4" w:rsidP="004E34C6"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8A1CB" wp14:editId="28260BAB">
                <wp:simplePos x="0" y="0"/>
                <wp:positionH relativeFrom="column">
                  <wp:posOffset>1379220</wp:posOffset>
                </wp:positionH>
                <wp:positionV relativeFrom="paragraph">
                  <wp:posOffset>107950</wp:posOffset>
                </wp:positionV>
                <wp:extent cx="34671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40DE1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6pt,8.5pt" to="381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" strokecolor="#4579b8 [3044]"/>
            </w:pict>
          </mc:Fallback>
        </mc:AlternateContent>
      </w:r>
      <w:r>
        <w:t>Club Secretary’s Name: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5234F4" w:rsidRPr="005114CE" w14:paraId="26CE7C5B" w14:textId="77777777" w:rsidTr="00393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CAFA894" w14:textId="59550EF7" w:rsidR="005234F4" w:rsidRPr="005114CE" w:rsidRDefault="005234F4" w:rsidP="00393142">
            <w:r>
              <w:t xml:space="preserve">Club Secretary’s </w:t>
            </w:r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9E30DA8" w14:textId="77777777" w:rsidR="005234F4" w:rsidRPr="005114CE" w:rsidRDefault="005234F4" w:rsidP="00393142">
            <w:pPr>
              <w:pStyle w:val="FieldText"/>
            </w:pPr>
          </w:p>
        </w:tc>
        <w:tc>
          <w:tcPr>
            <w:tcW w:w="674" w:type="dxa"/>
          </w:tcPr>
          <w:p w14:paraId="568FC258" w14:textId="77777777" w:rsidR="005234F4" w:rsidRPr="005114CE" w:rsidRDefault="005234F4" w:rsidP="00393142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41F7B6A" w14:textId="77777777" w:rsidR="005234F4" w:rsidRPr="005114CE" w:rsidRDefault="005234F4" w:rsidP="00393142">
            <w:pPr>
              <w:pStyle w:val="FieldText"/>
            </w:pPr>
          </w:p>
        </w:tc>
      </w:tr>
    </w:tbl>
    <w:p w14:paraId="67672641" w14:textId="7B338166" w:rsidR="005234F4" w:rsidRDefault="005234F4" w:rsidP="004E34C6"/>
    <w:p w14:paraId="01F81494" w14:textId="77777777" w:rsidR="005234F4" w:rsidRPr="004E34C6" w:rsidRDefault="005234F4" w:rsidP="004E34C6"/>
    <w:sectPr w:rsidR="005234F4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D5EAE" w14:textId="77777777" w:rsidR="005D0DB4" w:rsidRDefault="005D0DB4" w:rsidP="00176E67">
      <w:r>
        <w:separator/>
      </w:r>
    </w:p>
  </w:endnote>
  <w:endnote w:type="continuationSeparator" w:id="0">
    <w:p w14:paraId="669B64FC" w14:textId="77777777" w:rsidR="005D0DB4" w:rsidRDefault="005D0DB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396C6712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997A" w14:textId="77777777" w:rsidR="005D0DB4" w:rsidRDefault="005D0DB4" w:rsidP="00176E67">
      <w:r>
        <w:separator/>
      </w:r>
    </w:p>
  </w:footnote>
  <w:footnote w:type="continuationSeparator" w:id="0">
    <w:p w14:paraId="1FF6D721" w14:textId="77777777" w:rsidR="005D0DB4" w:rsidRDefault="005D0DB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0135357">
    <w:abstractNumId w:val="9"/>
  </w:num>
  <w:num w:numId="2" w16cid:durableId="722483772">
    <w:abstractNumId w:val="7"/>
  </w:num>
  <w:num w:numId="3" w16cid:durableId="895510955">
    <w:abstractNumId w:val="6"/>
  </w:num>
  <w:num w:numId="4" w16cid:durableId="262038419">
    <w:abstractNumId w:val="5"/>
  </w:num>
  <w:num w:numId="5" w16cid:durableId="102304858">
    <w:abstractNumId w:val="4"/>
  </w:num>
  <w:num w:numId="6" w16cid:durableId="1474103655">
    <w:abstractNumId w:val="8"/>
  </w:num>
  <w:num w:numId="7" w16cid:durableId="1433235614">
    <w:abstractNumId w:val="3"/>
  </w:num>
  <w:num w:numId="8" w16cid:durableId="1322585492">
    <w:abstractNumId w:val="2"/>
  </w:num>
  <w:num w:numId="9" w16cid:durableId="1916819909">
    <w:abstractNumId w:val="1"/>
  </w:num>
  <w:num w:numId="10" w16cid:durableId="170736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11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E78C6"/>
    <w:rsid w:val="000F1CDA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28A4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234F4"/>
    <w:rsid w:val="005557F6"/>
    <w:rsid w:val="00563778"/>
    <w:rsid w:val="005B4AE2"/>
    <w:rsid w:val="005D0DB4"/>
    <w:rsid w:val="005D1911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585E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4DBF"/>
    <w:rsid w:val="007A71DE"/>
    <w:rsid w:val="007B199B"/>
    <w:rsid w:val="007B6119"/>
    <w:rsid w:val="007C1DA0"/>
    <w:rsid w:val="007C71B8"/>
    <w:rsid w:val="007E2A15"/>
    <w:rsid w:val="007E56C4"/>
    <w:rsid w:val="007F3D5B"/>
    <w:rsid w:val="008061A1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0279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2A01"/>
    <w:rsid w:val="00A94ACC"/>
    <w:rsid w:val="00AA2EA7"/>
    <w:rsid w:val="00AB292E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2241F"/>
    <w:rsid w:val="00C45FDA"/>
    <w:rsid w:val="00C67741"/>
    <w:rsid w:val="00C72C8C"/>
    <w:rsid w:val="00C74647"/>
    <w:rsid w:val="00C76039"/>
    <w:rsid w:val="00C76480"/>
    <w:rsid w:val="00C80AD2"/>
    <w:rsid w:val="00C8155B"/>
    <w:rsid w:val="00C92A3C"/>
    <w:rsid w:val="00C92FD6"/>
    <w:rsid w:val="00CC6998"/>
    <w:rsid w:val="00CE5DC7"/>
    <w:rsid w:val="00CE7D54"/>
    <w:rsid w:val="00D14E73"/>
    <w:rsid w:val="00D3793A"/>
    <w:rsid w:val="00D55AFA"/>
    <w:rsid w:val="00D6155E"/>
    <w:rsid w:val="00D83A19"/>
    <w:rsid w:val="00D86A85"/>
    <w:rsid w:val="00D90A75"/>
    <w:rsid w:val="00DA4514"/>
    <w:rsid w:val="00DB7CBA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2CD2D"/>
  <w15:docId w15:val="{460FBA0C-76A4-4BBE-A1C4-3DE0D558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wal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43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cdwalsh</dc:creator>
  <cp:lastModifiedBy>Connie Walsh</cp:lastModifiedBy>
  <cp:revision>8</cp:revision>
  <cp:lastPrinted>2023-02-01T22:44:00Z</cp:lastPrinted>
  <dcterms:created xsi:type="dcterms:W3CDTF">2023-01-31T22:02:00Z</dcterms:created>
  <dcterms:modified xsi:type="dcterms:W3CDTF">2023-02-01T22:50:00Z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